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708AB" w14:textId="77777777" w:rsidR="001147CC" w:rsidRPr="004E4E7F" w:rsidRDefault="004323EB" w:rsidP="004E4E7F">
      <w:pPr>
        <w:jc w:val="center"/>
        <w:rPr>
          <w:rFonts w:asciiTheme="minorHAnsi" w:hAnsiTheme="minorHAnsi"/>
          <w:b/>
        </w:rPr>
      </w:pPr>
      <w:r w:rsidRPr="004E4E7F">
        <w:rPr>
          <w:rFonts w:asciiTheme="minorHAnsi" w:hAnsiTheme="minorHAnsi"/>
          <w:b/>
        </w:rPr>
        <w:t>SPRAWOZDANIE Z REAL</w:t>
      </w:r>
      <w:r w:rsidR="004F5494" w:rsidRPr="004E4E7F">
        <w:rPr>
          <w:rFonts w:asciiTheme="minorHAnsi" w:hAnsiTheme="minorHAnsi"/>
          <w:b/>
        </w:rPr>
        <w:t>I</w:t>
      </w:r>
      <w:r w:rsidRPr="004E4E7F">
        <w:rPr>
          <w:rFonts w:asciiTheme="minorHAnsi" w:hAnsiTheme="minorHAnsi"/>
          <w:b/>
        </w:rPr>
        <w:t>Z</w:t>
      </w:r>
      <w:r w:rsidR="004F5494" w:rsidRPr="004E4E7F">
        <w:rPr>
          <w:rFonts w:asciiTheme="minorHAnsi" w:hAnsiTheme="minorHAnsi"/>
          <w:b/>
        </w:rPr>
        <w:t>ACJI STAŻU</w:t>
      </w:r>
    </w:p>
    <w:p w14:paraId="5DB43959" w14:textId="77777777" w:rsidR="004F40F7" w:rsidRDefault="004F40F7" w:rsidP="00EE3F39">
      <w:pPr>
        <w:rPr>
          <w:rFonts w:asciiTheme="minorHAnsi" w:hAnsiTheme="minorHAnsi"/>
        </w:rPr>
      </w:pPr>
    </w:p>
    <w:p w14:paraId="6608F222" w14:textId="77777777" w:rsidR="004F40F7" w:rsidRDefault="004F40F7" w:rsidP="00EE3F39">
      <w:pPr>
        <w:rPr>
          <w:rFonts w:asciiTheme="minorHAnsi" w:hAnsiTheme="minorHAnsi"/>
        </w:rPr>
      </w:pPr>
    </w:p>
    <w:tbl>
      <w:tblPr>
        <w:tblW w:w="0" w:type="auto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3"/>
        <w:gridCol w:w="4842"/>
      </w:tblGrid>
      <w:tr w:rsidR="007A7BF1" w14:paraId="5E966F45" w14:textId="77777777" w:rsidTr="00712B66">
        <w:trPr>
          <w:trHeight w:val="226"/>
        </w:trPr>
        <w:tc>
          <w:tcPr>
            <w:tcW w:w="4023" w:type="dxa"/>
          </w:tcPr>
          <w:p w14:paraId="003DE449" w14:textId="77777777" w:rsidR="007A7BF1" w:rsidRDefault="007A7BF1" w:rsidP="007A7BF1">
            <w:pPr>
              <w:ind w:left="54"/>
              <w:rPr>
                <w:rFonts w:asciiTheme="minorHAnsi" w:hAnsiTheme="minorHAnsi"/>
                <w:b/>
              </w:rPr>
            </w:pPr>
            <w:r w:rsidRPr="00712B66">
              <w:rPr>
                <w:rFonts w:asciiTheme="minorHAnsi" w:hAnsiTheme="minorHAnsi"/>
                <w:b/>
              </w:rPr>
              <w:t>Osoba realizująca staż dydaktyczny:</w:t>
            </w:r>
          </w:p>
          <w:p w14:paraId="616B8781" w14:textId="77777777" w:rsidR="00712B66" w:rsidRDefault="00712B66" w:rsidP="007A7BF1">
            <w:pPr>
              <w:ind w:left="54"/>
              <w:rPr>
                <w:rFonts w:asciiTheme="minorHAnsi" w:hAnsiTheme="minorHAnsi"/>
                <w:b/>
              </w:rPr>
            </w:pPr>
          </w:p>
          <w:p w14:paraId="753A4889" w14:textId="77777777" w:rsidR="00712B66" w:rsidRDefault="00712B66" w:rsidP="007A7BF1">
            <w:pPr>
              <w:ind w:left="54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Wydział:</w:t>
            </w:r>
          </w:p>
          <w:p w14:paraId="57FDB4D7" w14:textId="77777777" w:rsidR="00712B66" w:rsidRPr="00712B66" w:rsidRDefault="00712B66" w:rsidP="007A7BF1">
            <w:pPr>
              <w:ind w:left="54"/>
              <w:rPr>
                <w:rFonts w:asciiTheme="minorHAnsi" w:hAnsiTheme="minorHAnsi"/>
                <w:b/>
              </w:rPr>
            </w:pPr>
          </w:p>
        </w:tc>
        <w:tc>
          <w:tcPr>
            <w:tcW w:w="4842" w:type="dxa"/>
          </w:tcPr>
          <w:p w14:paraId="3B0F8CB9" w14:textId="77777777" w:rsidR="007A7BF1" w:rsidRDefault="007A7BF1" w:rsidP="007A7BF1">
            <w:pPr>
              <w:rPr>
                <w:rFonts w:asciiTheme="minorHAnsi" w:hAnsiTheme="minorHAnsi"/>
              </w:rPr>
            </w:pPr>
          </w:p>
        </w:tc>
      </w:tr>
      <w:tr w:rsidR="007A7BF1" w14:paraId="7B355199" w14:textId="77777777" w:rsidTr="00712B66">
        <w:trPr>
          <w:trHeight w:val="345"/>
        </w:trPr>
        <w:tc>
          <w:tcPr>
            <w:tcW w:w="4023" w:type="dxa"/>
          </w:tcPr>
          <w:p w14:paraId="4C3790A5" w14:textId="77777777" w:rsidR="007A7BF1" w:rsidRDefault="007A7BF1" w:rsidP="007A7BF1">
            <w:pPr>
              <w:ind w:left="54"/>
              <w:rPr>
                <w:rFonts w:asciiTheme="minorHAnsi" w:hAnsiTheme="minorHAnsi"/>
                <w:b/>
              </w:rPr>
            </w:pPr>
            <w:r w:rsidRPr="00712B66">
              <w:rPr>
                <w:rFonts w:asciiTheme="minorHAnsi" w:hAnsiTheme="minorHAnsi"/>
                <w:b/>
              </w:rPr>
              <w:t>Miejsce realizacji stażu:</w:t>
            </w:r>
          </w:p>
          <w:p w14:paraId="0AB4D6F9" w14:textId="77777777" w:rsidR="00712B66" w:rsidRPr="00712B66" w:rsidRDefault="00712B66" w:rsidP="007A7BF1">
            <w:pPr>
              <w:ind w:left="54"/>
              <w:rPr>
                <w:rFonts w:asciiTheme="minorHAnsi" w:hAnsiTheme="minorHAnsi"/>
                <w:b/>
              </w:rPr>
            </w:pPr>
          </w:p>
        </w:tc>
        <w:tc>
          <w:tcPr>
            <w:tcW w:w="4842" w:type="dxa"/>
          </w:tcPr>
          <w:p w14:paraId="56A7B771" w14:textId="77777777" w:rsidR="007A7BF1" w:rsidRDefault="007A7BF1" w:rsidP="007A7BF1">
            <w:pPr>
              <w:rPr>
                <w:rFonts w:asciiTheme="minorHAnsi" w:hAnsiTheme="minorHAnsi"/>
              </w:rPr>
            </w:pPr>
          </w:p>
        </w:tc>
      </w:tr>
      <w:tr w:rsidR="007A7BF1" w14:paraId="58E5632A" w14:textId="77777777" w:rsidTr="00712B66">
        <w:trPr>
          <w:trHeight w:val="300"/>
        </w:trPr>
        <w:tc>
          <w:tcPr>
            <w:tcW w:w="4023" w:type="dxa"/>
          </w:tcPr>
          <w:p w14:paraId="47885BD5" w14:textId="77777777" w:rsidR="007A7BF1" w:rsidRPr="00712B66" w:rsidRDefault="007A7BF1" w:rsidP="007A7BF1">
            <w:pPr>
              <w:ind w:left="54"/>
              <w:rPr>
                <w:rFonts w:asciiTheme="minorHAnsi" w:hAnsiTheme="minorHAnsi"/>
                <w:b/>
              </w:rPr>
            </w:pPr>
            <w:r w:rsidRPr="00712B66">
              <w:rPr>
                <w:rFonts w:asciiTheme="minorHAnsi" w:hAnsiTheme="minorHAnsi"/>
                <w:b/>
              </w:rPr>
              <w:t>Okres realizacji stażu:</w:t>
            </w:r>
          </w:p>
          <w:p w14:paraId="5537E0F4" w14:textId="77777777" w:rsidR="007A7BF1" w:rsidRPr="00712B66" w:rsidRDefault="007A7BF1" w:rsidP="007A7BF1">
            <w:pPr>
              <w:ind w:left="54"/>
              <w:rPr>
                <w:rFonts w:asciiTheme="minorHAnsi" w:hAnsiTheme="minorHAnsi"/>
                <w:b/>
              </w:rPr>
            </w:pPr>
          </w:p>
        </w:tc>
        <w:tc>
          <w:tcPr>
            <w:tcW w:w="4842" w:type="dxa"/>
          </w:tcPr>
          <w:p w14:paraId="5BBDE407" w14:textId="77777777" w:rsidR="007A7BF1" w:rsidRDefault="007A7BF1">
            <w:pPr>
              <w:rPr>
                <w:rFonts w:asciiTheme="minorHAnsi" w:hAnsiTheme="minorHAnsi"/>
              </w:rPr>
            </w:pPr>
          </w:p>
          <w:p w14:paraId="1EE1D642" w14:textId="77777777" w:rsidR="007A7BF1" w:rsidRDefault="007A7BF1" w:rsidP="007A7BF1">
            <w:pPr>
              <w:ind w:left="54"/>
              <w:rPr>
                <w:rFonts w:asciiTheme="minorHAnsi" w:hAnsiTheme="minorHAnsi"/>
              </w:rPr>
            </w:pPr>
          </w:p>
        </w:tc>
      </w:tr>
    </w:tbl>
    <w:p w14:paraId="731A1D25" w14:textId="77777777" w:rsidR="00EF27D3" w:rsidRDefault="00EF27D3" w:rsidP="00EE3F39">
      <w:pPr>
        <w:rPr>
          <w:rFonts w:asciiTheme="minorHAnsi" w:hAnsiTheme="minorHAnsi"/>
        </w:rPr>
      </w:pPr>
    </w:p>
    <w:p w14:paraId="4BDCFAF1" w14:textId="77777777" w:rsidR="00EF27D3" w:rsidRPr="007A7BF1" w:rsidRDefault="007A7BF1" w:rsidP="000873E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CZĘŚĆ 1: </w:t>
      </w:r>
      <w:r w:rsidR="00EF27D3" w:rsidRPr="007A7BF1">
        <w:rPr>
          <w:rFonts w:asciiTheme="minorHAnsi" w:hAnsiTheme="minorHAnsi"/>
          <w:b/>
        </w:rPr>
        <w:t>Wstępne założenia realizacji stażu</w:t>
      </w:r>
      <w:r w:rsidR="00C30979" w:rsidRPr="007A7BF1">
        <w:rPr>
          <w:rFonts w:asciiTheme="minorHAnsi" w:hAnsiTheme="minorHAnsi"/>
          <w:b/>
        </w:rPr>
        <w:t>/ Program stażu</w:t>
      </w:r>
      <w:r w:rsidR="00EF27D3" w:rsidRPr="007A7BF1">
        <w:rPr>
          <w:rFonts w:asciiTheme="minorHAnsi" w:hAnsiTheme="minorHAnsi"/>
          <w:b/>
        </w:rPr>
        <w:t>:</w:t>
      </w:r>
    </w:p>
    <w:p w14:paraId="7793DBF8" w14:textId="37EFC6BC" w:rsidR="00EF27D3" w:rsidRPr="000873EC" w:rsidRDefault="000873EC" w:rsidP="000873EC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highlight w:val="yellow"/>
        </w:rPr>
        <w:t>P</w:t>
      </w:r>
      <w:r w:rsidR="00EF27D3" w:rsidRPr="000873EC">
        <w:rPr>
          <w:rFonts w:asciiTheme="minorHAnsi" w:hAnsiTheme="minorHAnsi"/>
          <w:sz w:val="20"/>
          <w:szCs w:val="20"/>
          <w:highlight w:val="yellow"/>
        </w:rPr>
        <w:t xml:space="preserve">roszę o rozpisanie tematyki stażu, kompetencji jakie </w:t>
      </w:r>
      <w:r w:rsidR="007A7BF1" w:rsidRPr="000873EC">
        <w:rPr>
          <w:rFonts w:asciiTheme="minorHAnsi" w:hAnsiTheme="minorHAnsi"/>
          <w:sz w:val="20"/>
          <w:szCs w:val="20"/>
          <w:highlight w:val="yellow"/>
        </w:rPr>
        <w:t xml:space="preserve">planowane są do </w:t>
      </w:r>
      <w:r w:rsidR="00EF27D3" w:rsidRPr="000873EC">
        <w:rPr>
          <w:rFonts w:asciiTheme="minorHAnsi" w:hAnsiTheme="minorHAnsi"/>
          <w:sz w:val="20"/>
          <w:szCs w:val="20"/>
          <w:highlight w:val="yellow"/>
        </w:rPr>
        <w:t>podniesie</w:t>
      </w:r>
      <w:r w:rsidR="007A7BF1" w:rsidRPr="000873EC">
        <w:rPr>
          <w:rFonts w:asciiTheme="minorHAnsi" w:hAnsiTheme="minorHAnsi"/>
          <w:sz w:val="20"/>
          <w:szCs w:val="20"/>
          <w:highlight w:val="yellow"/>
        </w:rPr>
        <w:t>nia</w:t>
      </w:r>
      <w:r w:rsidR="00EF27D3" w:rsidRPr="000873EC">
        <w:rPr>
          <w:rFonts w:asciiTheme="minorHAnsi" w:hAnsiTheme="minorHAnsi"/>
          <w:sz w:val="20"/>
          <w:szCs w:val="20"/>
          <w:highlight w:val="yellow"/>
        </w:rPr>
        <w:t xml:space="preserve"> </w:t>
      </w:r>
      <w:r w:rsidR="007A7BF1" w:rsidRPr="000873EC">
        <w:rPr>
          <w:rFonts w:asciiTheme="minorHAnsi" w:hAnsiTheme="minorHAnsi"/>
          <w:sz w:val="20"/>
          <w:szCs w:val="20"/>
          <w:highlight w:val="yellow"/>
        </w:rPr>
        <w:t xml:space="preserve">na </w:t>
      </w:r>
      <w:r w:rsidR="00EF27D3" w:rsidRPr="000873EC">
        <w:rPr>
          <w:rFonts w:asciiTheme="minorHAnsi" w:hAnsiTheme="minorHAnsi"/>
          <w:sz w:val="20"/>
          <w:szCs w:val="20"/>
          <w:highlight w:val="yellow"/>
        </w:rPr>
        <w:t>staż</w:t>
      </w:r>
      <w:r w:rsidR="007A7BF1" w:rsidRPr="000873EC">
        <w:rPr>
          <w:rFonts w:asciiTheme="minorHAnsi" w:hAnsiTheme="minorHAnsi"/>
          <w:sz w:val="20"/>
          <w:szCs w:val="20"/>
          <w:highlight w:val="yellow"/>
        </w:rPr>
        <w:t>u</w:t>
      </w:r>
      <w:r w:rsidR="00EF27D3" w:rsidRPr="000873EC">
        <w:rPr>
          <w:rFonts w:asciiTheme="minorHAnsi" w:hAnsiTheme="minorHAnsi"/>
          <w:sz w:val="20"/>
          <w:szCs w:val="20"/>
          <w:highlight w:val="yellow"/>
        </w:rPr>
        <w:t xml:space="preserve"> (zarówno w zakresie merytorycznym i warsztatowym</w:t>
      </w:r>
      <w:r w:rsidRPr="000873EC">
        <w:rPr>
          <w:rFonts w:asciiTheme="minorHAnsi" w:hAnsiTheme="minorHAnsi"/>
          <w:sz w:val="20"/>
          <w:szCs w:val="20"/>
          <w:highlight w:val="yellow"/>
        </w:rPr>
        <w:t>),</w:t>
      </w:r>
      <w:r w:rsidR="00EF27D3" w:rsidRPr="000873EC">
        <w:rPr>
          <w:rFonts w:asciiTheme="minorHAnsi" w:hAnsiTheme="minorHAnsi"/>
          <w:sz w:val="20"/>
          <w:szCs w:val="20"/>
          <w:highlight w:val="yellow"/>
        </w:rPr>
        <w:t xml:space="preserve"> określenie planowanego wpływu na podniesienie jakości prowadzenie zajęć w językach obcych oraz umiejętności prezentacyjnych],</w:t>
      </w:r>
      <w:r w:rsidR="00EF27D3" w:rsidRPr="000873EC">
        <w:rPr>
          <w:rFonts w:asciiTheme="minorHAnsi" w:hAnsiTheme="minorHAnsi"/>
          <w:sz w:val="20"/>
          <w:szCs w:val="20"/>
        </w:rPr>
        <w:t xml:space="preserve"> </w:t>
      </w:r>
    </w:p>
    <w:p w14:paraId="7E6AB2EC" w14:textId="77777777" w:rsidR="00EF27D3" w:rsidRPr="000873EC" w:rsidRDefault="00EF27D3" w:rsidP="000873EC">
      <w:pPr>
        <w:jc w:val="both"/>
        <w:rPr>
          <w:rFonts w:asciiTheme="minorHAnsi" w:hAnsiTheme="minorHAnsi"/>
          <w:sz w:val="20"/>
          <w:szCs w:val="20"/>
        </w:rPr>
      </w:pPr>
    </w:p>
    <w:p w14:paraId="00C5BCA9" w14:textId="27E55F7E" w:rsidR="00EF27D3" w:rsidRPr="000873EC" w:rsidRDefault="007A7BF1" w:rsidP="000873E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CZĘŚĆ 2:</w:t>
      </w:r>
      <w:r w:rsidR="00EF27D3" w:rsidRPr="007A7BF1">
        <w:rPr>
          <w:rFonts w:asciiTheme="minorHAnsi" w:hAnsiTheme="minorHAnsi"/>
          <w:b/>
        </w:rPr>
        <w:t>Sprawozdanie merytoryczne z realizacji stażu:</w:t>
      </w:r>
    </w:p>
    <w:p w14:paraId="3CE34C80" w14:textId="7218A1DD" w:rsidR="00EF27D3" w:rsidRPr="000873EC" w:rsidRDefault="000873EC" w:rsidP="000873EC">
      <w:pPr>
        <w:pStyle w:val="Akapitzlist"/>
        <w:ind w:left="0"/>
        <w:jc w:val="both"/>
        <w:rPr>
          <w:rFonts w:asciiTheme="minorHAnsi" w:hAnsiTheme="minorHAnsi"/>
          <w:highlight w:val="yellow"/>
        </w:rPr>
      </w:pPr>
      <w:r w:rsidRPr="000873EC">
        <w:rPr>
          <w:rFonts w:asciiTheme="minorHAnsi" w:hAnsiTheme="minorHAnsi"/>
          <w:highlight w:val="yellow"/>
        </w:rPr>
        <w:t>[</w:t>
      </w:r>
      <w:r w:rsidR="00EF27D3" w:rsidRPr="000873EC">
        <w:rPr>
          <w:rFonts w:asciiTheme="minorHAnsi" w:hAnsiTheme="minorHAnsi"/>
          <w:highlight w:val="yellow"/>
        </w:rPr>
        <w:t>Sprawozdanie powinno zawierać odniesienie do zdoby</w:t>
      </w:r>
      <w:r w:rsidRPr="000873EC">
        <w:rPr>
          <w:rFonts w:asciiTheme="minorHAnsi" w:hAnsiTheme="minorHAnsi"/>
          <w:highlight w:val="yellow"/>
        </w:rPr>
        <w:t>tych</w:t>
      </w:r>
      <w:r w:rsidR="00EF27D3" w:rsidRPr="000873EC">
        <w:rPr>
          <w:rFonts w:asciiTheme="minorHAnsi" w:hAnsiTheme="minorHAnsi"/>
          <w:highlight w:val="yellow"/>
        </w:rPr>
        <w:t xml:space="preserve"> wiedzy i doświadczenia do prowadzenia zajęć w innych warunkach</w:t>
      </w:r>
      <w:r w:rsidR="00C30979" w:rsidRPr="000873EC">
        <w:rPr>
          <w:rFonts w:asciiTheme="minorHAnsi" w:hAnsiTheme="minorHAnsi"/>
          <w:highlight w:val="yellow"/>
        </w:rPr>
        <w:t xml:space="preserve">, odniesienie do zdobycia doświadczenia dydaktycznego wzmacniającego potencjał dydaktyczny, odniesienie do </w:t>
      </w:r>
      <w:r w:rsidRPr="000873EC">
        <w:rPr>
          <w:rFonts w:ascii="Calibri" w:hAnsi="Calibri"/>
          <w:color w:val="000000"/>
          <w:highlight w:val="yellow"/>
          <w:shd w:val="clear" w:color="auto" w:fill="FFFFFF"/>
        </w:rPr>
        <w:t>w</w:t>
      </w:r>
      <w:r w:rsidRPr="000873EC">
        <w:rPr>
          <w:rFonts w:ascii="Calibri" w:hAnsi="Calibri"/>
          <w:color w:val="000000"/>
          <w:highlight w:val="yellow"/>
          <w:shd w:val="clear" w:color="auto" w:fill="FFFFFF"/>
        </w:rPr>
        <w:t>z</w:t>
      </w:r>
      <w:r w:rsidRPr="000873EC">
        <w:rPr>
          <w:rFonts w:asciiTheme="minorHAnsi" w:hAnsiTheme="minorHAnsi"/>
          <w:highlight w:val="yellow"/>
        </w:rPr>
        <w:t xml:space="preserve">rostu kompetencji w tworzeniu i współpracy w międzynarodowych zespołach . </w:t>
      </w:r>
      <w:r w:rsidRPr="000873EC">
        <w:rPr>
          <w:rFonts w:asciiTheme="minorHAnsi" w:hAnsiTheme="minorHAnsi"/>
          <w:highlight w:val="yellow"/>
        </w:rPr>
        <w:t>K</w:t>
      </w:r>
      <w:r w:rsidRPr="000873EC">
        <w:rPr>
          <w:rFonts w:ascii="Calibri" w:hAnsi="Calibri"/>
          <w:color w:val="000000"/>
          <w:highlight w:val="yellow"/>
          <w:shd w:val="clear" w:color="auto" w:fill="FFFFFF"/>
        </w:rPr>
        <w:t>luczowym uzasadnieniem udziału w stażach jest podniesienie kompetencji kulturowych w relacjach międzykulturowych ze studentami. Kompetencje oczekiwane: a) umiejętności prowadzenia dydaktyki w języku obcym, b) umiejętności prezentacyjne, c) kompetencje komunikacyjne w relacjach międzykulturowych, d) kompetencje metodyczne w organizacji procesu dydaktycznego uwzględniając wzory kulturowo różnych</w:t>
      </w:r>
      <w:r w:rsidRPr="000873EC">
        <w:rPr>
          <w:rFonts w:ascii="Calibri" w:hAnsi="Calibri"/>
          <w:color w:val="000000"/>
          <w:highlight w:val="yellow"/>
          <w:shd w:val="clear" w:color="auto" w:fill="FFFFFF"/>
        </w:rPr>
        <w:t xml:space="preserve"> </w:t>
      </w:r>
      <w:r w:rsidRPr="000873EC">
        <w:rPr>
          <w:rFonts w:ascii="Calibri" w:hAnsi="Calibri"/>
          <w:color w:val="000000"/>
          <w:highlight w:val="yellow"/>
          <w:shd w:val="clear" w:color="auto" w:fill="FFFFFF"/>
        </w:rPr>
        <w:t>systemów kształcenia.</w:t>
      </w:r>
    </w:p>
    <w:p w14:paraId="76FAB1AD" w14:textId="21401C58" w:rsidR="007A7BF1" w:rsidRPr="000873EC" w:rsidRDefault="00C30979" w:rsidP="000873EC">
      <w:pPr>
        <w:pStyle w:val="Akapitzlist"/>
        <w:ind w:left="0"/>
        <w:jc w:val="both"/>
        <w:rPr>
          <w:rFonts w:asciiTheme="minorHAnsi" w:hAnsiTheme="minorHAnsi"/>
          <w:highlight w:val="yellow"/>
        </w:rPr>
      </w:pPr>
      <w:r w:rsidRPr="000873EC">
        <w:rPr>
          <w:rFonts w:asciiTheme="minorHAnsi" w:hAnsiTheme="minorHAnsi"/>
          <w:highlight w:val="yellow"/>
        </w:rPr>
        <w:t>W sprawozdaniu proszę również wskazać, czy i w jakim zakresie udział w stażu pozwoli na szersze włączenie współczesnych trendów badawczych do prowadzonych przez pracowników U</w:t>
      </w:r>
      <w:r w:rsidR="000873EC" w:rsidRPr="000873EC">
        <w:rPr>
          <w:rFonts w:asciiTheme="minorHAnsi" w:hAnsiTheme="minorHAnsi"/>
          <w:highlight w:val="yellow"/>
        </w:rPr>
        <w:t>W</w:t>
      </w:r>
      <w:r w:rsidRPr="000873EC">
        <w:rPr>
          <w:rFonts w:asciiTheme="minorHAnsi" w:hAnsiTheme="minorHAnsi"/>
          <w:highlight w:val="yellow"/>
        </w:rPr>
        <w:t>r zajęć dydaktycznych oraz realizowanych prac licencjackich, magisterskich i doktorskich</w:t>
      </w:r>
      <w:r w:rsidR="000873EC" w:rsidRPr="000873EC">
        <w:rPr>
          <w:rFonts w:asciiTheme="minorHAnsi" w:hAnsiTheme="minorHAnsi"/>
          <w:highlight w:val="yellow"/>
        </w:rPr>
        <w:t>]</w:t>
      </w:r>
    </w:p>
    <w:p w14:paraId="4A8A3D02" w14:textId="77777777" w:rsidR="00526AD4" w:rsidRPr="000873EC" w:rsidRDefault="00526AD4" w:rsidP="000873EC">
      <w:pPr>
        <w:jc w:val="both"/>
        <w:rPr>
          <w:rFonts w:asciiTheme="minorHAnsi" w:hAnsiTheme="minorHAnsi"/>
          <w:sz w:val="20"/>
          <w:szCs w:val="20"/>
          <w:highlight w:val="yellow"/>
        </w:rPr>
      </w:pPr>
    </w:p>
    <w:p w14:paraId="34535689" w14:textId="77777777" w:rsidR="00526AD4" w:rsidRDefault="00526AD4" w:rsidP="000873EC">
      <w:pPr>
        <w:jc w:val="both"/>
        <w:rPr>
          <w:rFonts w:asciiTheme="minorHAnsi" w:hAnsiTheme="minorHAnsi"/>
          <w:highlight w:val="yellow"/>
        </w:rPr>
      </w:pPr>
    </w:p>
    <w:p w14:paraId="7C2B9351" w14:textId="77777777" w:rsidR="00526AD4" w:rsidRDefault="00526AD4" w:rsidP="00526AD4">
      <w:pPr>
        <w:rPr>
          <w:rFonts w:asciiTheme="minorHAnsi" w:hAnsiTheme="minorHAnsi"/>
          <w:highlight w:val="yellow"/>
        </w:rPr>
      </w:pPr>
    </w:p>
    <w:p w14:paraId="2EBF8A8E" w14:textId="77777777" w:rsidR="00526AD4" w:rsidRPr="00526AD4" w:rsidRDefault="00526AD4" w:rsidP="00526AD4">
      <w:pPr>
        <w:ind w:left="2124" w:firstLine="708"/>
        <w:rPr>
          <w:rFonts w:asciiTheme="minorHAnsi" w:hAnsiTheme="minorHAnsi"/>
          <w:color w:val="auto"/>
        </w:rPr>
      </w:pPr>
      <w:r w:rsidRPr="00526AD4">
        <w:rPr>
          <w:rFonts w:asciiTheme="minorHAnsi" w:hAnsiTheme="minorHAnsi"/>
          <w:color w:val="auto"/>
        </w:rPr>
        <w:t>Podpis osoby realizującej staż: …………………………………</w:t>
      </w:r>
    </w:p>
    <w:p w14:paraId="05333471" w14:textId="77777777" w:rsidR="0066115D" w:rsidRDefault="0066115D" w:rsidP="0066115D">
      <w:pPr>
        <w:rPr>
          <w:rFonts w:asciiTheme="minorHAnsi" w:hAnsiTheme="minorHAnsi"/>
        </w:rPr>
      </w:pPr>
    </w:p>
    <w:p w14:paraId="186F9823" w14:textId="77777777" w:rsidR="0066115D" w:rsidRDefault="0066115D" w:rsidP="0066115D">
      <w:pPr>
        <w:rPr>
          <w:rFonts w:asciiTheme="minorHAnsi" w:hAnsiTheme="minorHAnsi"/>
        </w:rPr>
      </w:pPr>
    </w:p>
    <w:p w14:paraId="0C2C3C54" w14:textId="04A7E72D" w:rsidR="0066115D" w:rsidRDefault="0066115D" w:rsidP="0066115D">
      <w:pPr>
        <w:rPr>
          <w:rFonts w:asciiTheme="minorHAnsi" w:hAnsiTheme="minorHAnsi"/>
        </w:rPr>
      </w:pPr>
    </w:p>
    <w:p w14:paraId="385C6AC3" w14:textId="4C788445" w:rsidR="000873EC" w:rsidRDefault="000873EC" w:rsidP="0066115D">
      <w:pPr>
        <w:rPr>
          <w:rFonts w:asciiTheme="minorHAnsi" w:hAnsiTheme="minorHAnsi"/>
        </w:rPr>
      </w:pPr>
    </w:p>
    <w:p w14:paraId="46772534" w14:textId="63DB296F" w:rsidR="000873EC" w:rsidRDefault="000873EC" w:rsidP="0066115D">
      <w:pPr>
        <w:rPr>
          <w:rFonts w:asciiTheme="minorHAnsi" w:hAnsiTheme="minorHAnsi"/>
        </w:rPr>
      </w:pPr>
    </w:p>
    <w:p w14:paraId="69D17697" w14:textId="23BF74F2" w:rsidR="000873EC" w:rsidRDefault="000873EC" w:rsidP="0066115D">
      <w:pPr>
        <w:rPr>
          <w:rFonts w:asciiTheme="minorHAnsi" w:hAnsiTheme="minorHAnsi"/>
        </w:rPr>
      </w:pPr>
    </w:p>
    <w:p w14:paraId="02F62596" w14:textId="380C8B6A" w:rsidR="000873EC" w:rsidRDefault="000873EC" w:rsidP="0066115D">
      <w:pPr>
        <w:rPr>
          <w:rFonts w:asciiTheme="minorHAnsi" w:hAnsiTheme="minorHAnsi"/>
        </w:rPr>
      </w:pPr>
    </w:p>
    <w:p w14:paraId="544D2385" w14:textId="2E589722" w:rsidR="000873EC" w:rsidRDefault="000873EC" w:rsidP="0066115D">
      <w:pPr>
        <w:rPr>
          <w:rFonts w:asciiTheme="minorHAnsi" w:hAnsiTheme="minorHAnsi"/>
        </w:rPr>
      </w:pPr>
    </w:p>
    <w:p w14:paraId="17AAC9D2" w14:textId="77777777" w:rsidR="000873EC" w:rsidRDefault="000873EC" w:rsidP="0066115D">
      <w:pPr>
        <w:rPr>
          <w:rFonts w:asciiTheme="minorHAnsi" w:hAnsiTheme="minorHAnsi"/>
        </w:rPr>
      </w:pPr>
      <w:bookmarkStart w:id="0" w:name="_GoBack"/>
      <w:bookmarkEnd w:id="0"/>
    </w:p>
    <w:p w14:paraId="18130C2E" w14:textId="77777777" w:rsidR="0066115D" w:rsidRDefault="0066115D" w:rsidP="0066115D">
      <w:pPr>
        <w:rPr>
          <w:rFonts w:asciiTheme="minorHAnsi" w:hAnsiTheme="minorHAnsi"/>
        </w:rPr>
      </w:pPr>
    </w:p>
    <w:p w14:paraId="2DC6F3E3" w14:textId="77777777" w:rsidR="0066115D" w:rsidRDefault="0066115D" w:rsidP="0066115D">
      <w:pPr>
        <w:rPr>
          <w:rFonts w:asciiTheme="minorHAnsi" w:hAnsiTheme="minorHAnsi"/>
        </w:rPr>
      </w:pPr>
      <w:r>
        <w:rPr>
          <w:rFonts w:asciiTheme="minorHAnsi" w:hAnsiTheme="minorHAnsi"/>
        </w:rPr>
        <w:t>Załącznik nr 1</w:t>
      </w:r>
    </w:p>
    <w:p w14:paraId="448727A0" w14:textId="77777777" w:rsidR="0066115D" w:rsidRPr="00526AD4" w:rsidRDefault="0066115D" w:rsidP="0066115D">
      <w:pPr>
        <w:rPr>
          <w:rFonts w:asciiTheme="minorHAnsi" w:hAnsiTheme="minorHAnsi"/>
          <w:highlight w:val="yellow"/>
        </w:rPr>
      </w:pPr>
      <w:r>
        <w:rPr>
          <w:rFonts w:asciiTheme="minorHAnsi" w:hAnsiTheme="minorHAnsi"/>
        </w:rPr>
        <w:t>Sprawozdanie z realizacji stażu –do wypełnienia przez instytucje przyjmującą</w:t>
      </w:r>
    </w:p>
    <w:sectPr w:rsidR="0066115D" w:rsidRPr="00526AD4" w:rsidSect="006E23F5">
      <w:footerReference w:type="default" r:id="rId10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4E050" w14:textId="77777777" w:rsidR="00AC3018" w:rsidRDefault="00AC3018">
      <w:r>
        <w:separator/>
      </w:r>
    </w:p>
  </w:endnote>
  <w:endnote w:type="continuationSeparator" w:id="0">
    <w:p w14:paraId="696F3F6B" w14:textId="77777777" w:rsidR="00AC3018" w:rsidRDefault="00AC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FB419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372FACCF" wp14:editId="3B053FEA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5371CF1F" wp14:editId="5023AD4E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CF3EE" w14:textId="364A053E" w:rsidR="00F611E4" w:rsidRPr="000873EC" w:rsidRDefault="00F611E4" w:rsidP="00F611E4">
    <w:pPr>
      <w:pStyle w:val="Stopka"/>
      <w:jc w:val="center"/>
      <w:rPr>
        <w:rFonts w:ascii="Verdana" w:hAnsi="Verdana"/>
        <w:i/>
        <w:iCs/>
        <w:sz w:val="16"/>
        <w:szCs w:val="16"/>
      </w:rPr>
    </w:pPr>
    <w:r w:rsidRPr="000873EC">
      <w:rPr>
        <w:rFonts w:ascii="Verdana" w:hAnsi="Verdana"/>
        <w:i/>
        <w:iCs/>
        <w:sz w:val="16"/>
        <w:szCs w:val="16"/>
      </w:rPr>
      <w:t>Projekt „Zintegrowany Program Rozwoju Uniwersytetu Wrocławskiego 201</w:t>
    </w:r>
    <w:r w:rsidR="000873EC" w:rsidRPr="000873EC">
      <w:rPr>
        <w:rFonts w:ascii="Verdana" w:hAnsi="Verdana"/>
        <w:i/>
        <w:iCs/>
        <w:sz w:val="16"/>
        <w:szCs w:val="16"/>
      </w:rPr>
      <w:t>8</w:t>
    </w:r>
    <w:r w:rsidRPr="000873EC">
      <w:rPr>
        <w:rFonts w:ascii="Verdana" w:hAnsi="Verdana"/>
        <w:i/>
        <w:iCs/>
        <w:sz w:val="16"/>
        <w:szCs w:val="16"/>
      </w:rPr>
      <w:t>-202</w:t>
    </w:r>
    <w:r w:rsidR="000873EC" w:rsidRPr="000873EC">
      <w:rPr>
        <w:rFonts w:ascii="Verdana" w:hAnsi="Verdana"/>
        <w:i/>
        <w:iCs/>
        <w:sz w:val="16"/>
        <w:szCs w:val="16"/>
      </w:rPr>
      <w:t>2”</w:t>
    </w:r>
  </w:p>
  <w:p w14:paraId="57900BC2" w14:textId="3CDDE6A0" w:rsidR="000873EC" w:rsidRPr="000873EC" w:rsidRDefault="00B16CB0" w:rsidP="00F611E4">
    <w:pPr>
      <w:pStyle w:val="Stopka"/>
      <w:jc w:val="center"/>
      <w:rPr>
        <w:rFonts w:ascii="Verdana" w:hAnsi="Verdana"/>
        <w:i/>
        <w:iCs/>
        <w:sz w:val="16"/>
        <w:szCs w:val="16"/>
      </w:rPr>
    </w:pPr>
    <w:r w:rsidRPr="000873EC">
      <w:rPr>
        <w:rFonts w:ascii="Verdana" w:hAnsi="Verdana"/>
        <w:i/>
        <w:iCs/>
        <w:sz w:val="16"/>
        <w:szCs w:val="16"/>
      </w:rPr>
      <w:t>współfinansowan</w:t>
    </w:r>
    <w:r w:rsidR="00EE3F39" w:rsidRPr="000873EC">
      <w:rPr>
        <w:rFonts w:ascii="Verdana" w:hAnsi="Verdana"/>
        <w:i/>
        <w:iCs/>
        <w:sz w:val="16"/>
        <w:szCs w:val="16"/>
      </w:rPr>
      <w:t>y</w:t>
    </w:r>
    <w:r w:rsidRPr="000873EC">
      <w:rPr>
        <w:rFonts w:ascii="Verdana" w:hAnsi="Verdana"/>
        <w:i/>
        <w:iCs/>
        <w:sz w:val="16"/>
        <w:szCs w:val="16"/>
      </w:rPr>
      <w:t xml:space="preserve"> </w:t>
    </w:r>
    <w:r w:rsidR="000873EC" w:rsidRPr="000873EC">
      <w:rPr>
        <w:rFonts w:ascii="Verdana" w:hAnsi="Verdana"/>
        <w:i/>
        <w:iCs/>
        <w:sz w:val="16"/>
        <w:szCs w:val="16"/>
      </w:rPr>
      <w:t>ze środków</w:t>
    </w:r>
    <w:r w:rsidRPr="000873EC">
      <w:rPr>
        <w:rFonts w:ascii="Verdana" w:hAnsi="Verdana"/>
        <w:i/>
        <w:iCs/>
        <w:sz w:val="16"/>
        <w:szCs w:val="16"/>
      </w:rPr>
      <w:t xml:space="preserve"> Uni</w:t>
    </w:r>
    <w:r w:rsidR="000873EC" w:rsidRPr="000873EC">
      <w:rPr>
        <w:rFonts w:ascii="Verdana" w:hAnsi="Verdana"/>
        <w:i/>
        <w:iCs/>
        <w:sz w:val="16"/>
        <w:szCs w:val="16"/>
      </w:rPr>
      <w:t>i</w:t>
    </w:r>
    <w:r w:rsidRPr="000873EC">
      <w:rPr>
        <w:rFonts w:ascii="Verdana" w:hAnsi="Verdana"/>
        <w:i/>
        <w:iCs/>
        <w:sz w:val="16"/>
        <w:szCs w:val="16"/>
      </w:rPr>
      <w:t xml:space="preserve"> Europejsk</w:t>
    </w:r>
    <w:r w:rsidR="000873EC" w:rsidRPr="000873EC">
      <w:rPr>
        <w:rFonts w:ascii="Verdana" w:hAnsi="Verdana"/>
        <w:i/>
        <w:iCs/>
        <w:sz w:val="16"/>
        <w:szCs w:val="16"/>
      </w:rPr>
      <w:t xml:space="preserve">iej </w:t>
    </w:r>
    <w:r w:rsidRPr="000873EC">
      <w:rPr>
        <w:rFonts w:ascii="Verdana" w:hAnsi="Verdana"/>
        <w:i/>
        <w:iCs/>
        <w:sz w:val="16"/>
        <w:szCs w:val="16"/>
      </w:rPr>
      <w:t>z Europejskiego Funduszu Społecznego</w:t>
    </w:r>
  </w:p>
  <w:p w14:paraId="2083BB4B" w14:textId="77777777" w:rsidR="003B4F7A" w:rsidRPr="005B3898" w:rsidRDefault="003B4F7A" w:rsidP="00F611E4">
    <w:pPr>
      <w:pStyle w:val="Stopka"/>
      <w:jc w:val="center"/>
      <w:rPr>
        <w:rFonts w:ascii="Verdana" w:hAnsi="Verdana"/>
        <w:sz w:val="16"/>
        <w:szCs w:val="16"/>
      </w:rPr>
    </w:pPr>
  </w:p>
  <w:p w14:paraId="78B4F3E0" w14:textId="77777777" w:rsidR="007019B9" w:rsidRDefault="007019B9" w:rsidP="00B16C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80F00" w14:textId="77777777" w:rsidR="00AC3018" w:rsidRDefault="00AC3018"/>
  </w:footnote>
  <w:footnote w:type="continuationSeparator" w:id="0">
    <w:p w14:paraId="0F7D9C6A" w14:textId="77777777" w:rsidR="00AC3018" w:rsidRDefault="00AC30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511155"/>
    <w:multiLevelType w:val="hybridMultilevel"/>
    <w:tmpl w:val="F12E1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6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022D"/>
    <w:multiLevelType w:val="hybridMultilevel"/>
    <w:tmpl w:val="DAA0A78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05242"/>
    <w:multiLevelType w:val="hybridMultilevel"/>
    <w:tmpl w:val="17A0AE1C"/>
    <w:lvl w:ilvl="0" w:tplc="728E1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611E6"/>
    <w:multiLevelType w:val="hybridMultilevel"/>
    <w:tmpl w:val="5BD0B132"/>
    <w:lvl w:ilvl="0" w:tplc="5C44055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2F767B2"/>
    <w:multiLevelType w:val="hybridMultilevel"/>
    <w:tmpl w:val="F48C4318"/>
    <w:lvl w:ilvl="0" w:tplc="0038DC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FD3835"/>
    <w:multiLevelType w:val="hybridMultilevel"/>
    <w:tmpl w:val="147EA61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7C0FFD"/>
    <w:multiLevelType w:val="hybridMultilevel"/>
    <w:tmpl w:val="A1886F08"/>
    <w:lvl w:ilvl="0" w:tplc="80A849EE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F24D05"/>
    <w:multiLevelType w:val="hybridMultilevel"/>
    <w:tmpl w:val="799A99C8"/>
    <w:lvl w:ilvl="0" w:tplc="671AAD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F6933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2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626BC"/>
    <w:multiLevelType w:val="hybridMultilevel"/>
    <w:tmpl w:val="55C61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D3DA1"/>
    <w:multiLevelType w:val="hybridMultilevel"/>
    <w:tmpl w:val="2F229716"/>
    <w:lvl w:ilvl="0" w:tplc="79AADBC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21"/>
  </w:num>
  <w:num w:numId="9">
    <w:abstractNumId w:val="5"/>
  </w:num>
  <w:num w:numId="10">
    <w:abstractNumId w:val="19"/>
  </w:num>
  <w:num w:numId="11">
    <w:abstractNumId w:val="22"/>
  </w:num>
  <w:num w:numId="12">
    <w:abstractNumId w:val="23"/>
  </w:num>
  <w:num w:numId="13">
    <w:abstractNumId w:val="17"/>
  </w:num>
  <w:num w:numId="14">
    <w:abstractNumId w:val="10"/>
  </w:num>
  <w:num w:numId="15">
    <w:abstractNumId w:val="25"/>
  </w:num>
  <w:num w:numId="16">
    <w:abstractNumId w:val="15"/>
  </w:num>
  <w:num w:numId="17">
    <w:abstractNumId w:val="7"/>
  </w:num>
  <w:num w:numId="18">
    <w:abstractNumId w:val="24"/>
  </w:num>
  <w:num w:numId="19">
    <w:abstractNumId w:val="16"/>
  </w:num>
  <w:num w:numId="20">
    <w:abstractNumId w:val="8"/>
  </w:num>
  <w:num w:numId="21">
    <w:abstractNumId w:val="9"/>
  </w:num>
  <w:num w:numId="22">
    <w:abstractNumId w:val="14"/>
  </w:num>
  <w:num w:numId="23">
    <w:abstractNumId w:val="18"/>
  </w:num>
  <w:num w:numId="24">
    <w:abstractNumId w:val="11"/>
  </w:num>
  <w:num w:numId="25">
    <w:abstractNumId w:val="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2799F"/>
    <w:rsid w:val="00033D85"/>
    <w:rsid w:val="00082894"/>
    <w:rsid w:val="000873EC"/>
    <w:rsid w:val="000A4064"/>
    <w:rsid w:val="000D3894"/>
    <w:rsid w:val="001147CC"/>
    <w:rsid w:val="001F296F"/>
    <w:rsid w:val="0024429D"/>
    <w:rsid w:val="0029490B"/>
    <w:rsid w:val="002F1C95"/>
    <w:rsid w:val="00330BE7"/>
    <w:rsid w:val="00345EAE"/>
    <w:rsid w:val="0035747D"/>
    <w:rsid w:val="003A16E4"/>
    <w:rsid w:val="003B4F7A"/>
    <w:rsid w:val="003D6646"/>
    <w:rsid w:val="003E43ED"/>
    <w:rsid w:val="004323EB"/>
    <w:rsid w:val="0046143A"/>
    <w:rsid w:val="00471225"/>
    <w:rsid w:val="00480277"/>
    <w:rsid w:val="004815D7"/>
    <w:rsid w:val="004A6FE4"/>
    <w:rsid w:val="004D1BAD"/>
    <w:rsid w:val="004D6E2D"/>
    <w:rsid w:val="004E4E7F"/>
    <w:rsid w:val="004F40F7"/>
    <w:rsid w:val="004F5494"/>
    <w:rsid w:val="0052201B"/>
    <w:rsid w:val="00522935"/>
    <w:rsid w:val="00524142"/>
    <w:rsid w:val="00526AD4"/>
    <w:rsid w:val="00563DF9"/>
    <w:rsid w:val="00587444"/>
    <w:rsid w:val="00587464"/>
    <w:rsid w:val="00591CDD"/>
    <w:rsid w:val="005A2181"/>
    <w:rsid w:val="005A2DD9"/>
    <w:rsid w:val="00611C17"/>
    <w:rsid w:val="00623E8D"/>
    <w:rsid w:val="0066115D"/>
    <w:rsid w:val="00671B16"/>
    <w:rsid w:val="006C0310"/>
    <w:rsid w:val="006D03EC"/>
    <w:rsid w:val="006E23F5"/>
    <w:rsid w:val="007019B9"/>
    <w:rsid w:val="00710ED1"/>
    <w:rsid w:val="00712B66"/>
    <w:rsid w:val="0073155A"/>
    <w:rsid w:val="00757C94"/>
    <w:rsid w:val="00773D17"/>
    <w:rsid w:val="007803DA"/>
    <w:rsid w:val="00784ECA"/>
    <w:rsid w:val="007A7BF1"/>
    <w:rsid w:val="007C6B2D"/>
    <w:rsid w:val="007E218A"/>
    <w:rsid w:val="007F065A"/>
    <w:rsid w:val="007F68CA"/>
    <w:rsid w:val="00801D64"/>
    <w:rsid w:val="0080769D"/>
    <w:rsid w:val="00820E4A"/>
    <w:rsid w:val="00854FBC"/>
    <w:rsid w:val="008A6441"/>
    <w:rsid w:val="008C7211"/>
    <w:rsid w:val="008F13FC"/>
    <w:rsid w:val="00901B66"/>
    <w:rsid w:val="009146A3"/>
    <w:rsid w:val="00992F0D"/>
    <w:rsid w:val="00996E1B"/>
    <w:rsid w:val="009A0A3A"/>
    <w:rsid w:val="009B391D"/>
    <w:rsid w:val="00A20A5F"/>
    <w:rsid w:val="00A47ACD"/>
    <w:rsid w:val="00A658AD"/>
    <w:rsid w:val="00A65FC1"/>
    <w:rsid w:val="00A74930"/>
    <w:rsid w:val="00A8521D"/>
    <w:rsid w:val="00AB17CF"/>
    <w:rsid w:val="00AC3018"/>
    <w:rsid w:val="00AE51FA"/>
    <w:rsid w:val="00AF111A"/>
    <w:rsid w:val="00B16CB0"/>
    <w:rsid w:val="00B23626"/>
    <w:rsid w:val="00B433F5"/>
    <w:rsid w:val="00B65970"/>
    <w:rsid w:val="00B76E53"/>
    <w:rsid w:val="00B77422"/>
    <w:rsid w:val="00B918FC"/>
    <w:rsid w:val="00BC743F"/>
    <w:rsid w:val="00C30979"/>
    <w:rsid w:val="00C40349"/>
    <w:rsid w:val="00C83FB5"/>
    <w:rsid w:val="00CB3A79"/>
    <w:rsid w:val="00D42A43"/>
    <w:rsid w:val="00D435C0"/>
    <w:rsid w:val="00D734E0"/>
    <w:rsid w:val="00DB2B65"/>
    <w:rsid w:val="00DD6692"/>
    <w:rsid w:val="00DE5B8C"/>
    <w:rsid w:val="00E82906"/>
    <w:rsid w:val="00EA3792"/>
    <w:rsid w:val="00EA638E"/>
    <w:rsid w:val="00EA7E8C"/>
    <w:rsid w:val="00EE3F39"/>
    <w:rsid w:val="00EF27D3"/>
    <w:rsid w:val="00F119AC"/>
    <w:rsid w:val="00F563CC"/>
    <w:rsid w:val="00F564AF"/>
    <w:rsid w:val="00F611E4"/>
    <w:rsid w:val="00F63800"/>
    <w:rsid w:val="00F9089B"/>
    <w:rsid w:val="00FA7D0F"/>
    <w:rsid w:val="00FD639B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1C48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B16CB0"/>
    <w:pPr>
      <w:keepNext/>
      <w:widowControl/>
      <w:numPr>
        <w:numId w:val="3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16CB0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B16CB0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B16CB0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B16CB0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styleId="Akapitzlist">
    <w:name w:val="List Paragraph"/>
    <w:basedOn w:val="Normalny"/>
    <w:uiPriority w:val="34"/>
    <w:qFormat/>
    <w:rsid w:val="00B16CB0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customStyle="1" w:styleId="Default">
    <w:name w:val="Default"/>
    <w:rsid w:val="00B16CB0"/>
    <w:pPr>
      <w:widowControl/>
      <w:autoSpaceDE w:val="0"/>
      <w:autoSpaceDN w:val="0"/>
      <w:adjustRightInd w:val="0"/>
    </w:pPr>
    <w:rPr>
      <w:rFonts w:ascii="Verdana" w:eastAsiaTheme="minorHAnsi" w:hAnsi="Verdana" w:cs="Verdana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2E1208C3E2A44B9B3A1FE97A4D487A" ma:contentTypeVersion="10" ma:contentTypeDescription="Utwórz nowy dokument." ma:contentTypeScope="" ma:versionID="b561b997c2d3c555791fdb8660c915db">
  <xsd:schema xmlns:xsd="http://www.w3.org/2001/XMLSchema" xmlns:xs="http://www.w3.org/2001/XMLSchema" xmlns:p="http://schemas.microsoft.com/office/2006/metadata/properties" xmlns:ns3="65d6d42f-f0dd-4ab7-8c27-e280fdfae998" xmlns:ns4="dec4f5f1-5a87-4e7b-8651-6ccf3c493ea7" targetNamespace="http://schemas.microsoft.com/office/2006/metadata/properties" ma:root="true" ma:fieldsID="7b6b9e924006c76e2b158f367c54b893" ns3:_="" ns4:_="">
    <xsd:import namespace="65d6d42f-f0dd-4ab7-8c27-e280fdfae998"/>
    <xsd:import namespace="dec4f5f1-5a87-4e7b-8651-6ccf3c493e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6d42f-f0dd-4ab7-8c27-e280fdfae9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4f5f1-5a87-4e7b-8651-6ccf3c493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338241-C304-4E8A-B59F-CD029E026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6d42f-f0dd-4ab7-8c27-e280fdfae998"/>
    <ds:schemaRef ds:uri="dec4f5f1-5a87-4e7b-8651-6ccf3c493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21BE5-4198-4483-BD55-76298DF26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89756-E89C-4042-891D-4C7417031F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Maria Andrzejewska</cp:lastModifiedBy>
  <cp:revision>2</cp:revision>
  <cp:lastPrinted>2019-05-23T13:12:00Z</cp:lastPrinted>
  <dcterms:created xsi:type="dcterms:W3CDTF">2019-11-18T12:41:00Z</dcterms:created>
  <dcterms:modified xsi:type="dcterms:W3CDTF">2019-11-18T12:41:00Z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0x010100162E1208C3E2A44B9B3A1FE97A4D487A</vt:lpwstr>
  </property>
</Properties>
</file>